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71C7" w14:textId="77777777" w:rsidR="00781933" w:rsidRDefault="00781933" w:rsidP="00781933">
      <w:pPr>
        <w:pStyle w:val="a3"/>
        <w:ind w:left="-540" w:firstLine="0"/>
        <w:rPr>
          <w:b w:val="0"/>
          <w:i w:val="0"/>
          <w:sz w:val="24"/>
          <w:szCs w:val="24"/>
        </w:rPr>
      </w:pPr>
      <w:r>
        <w:object w:dxaOrig="1666" w:dyaOrig="2203" w14:anchorId="70055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2.5pt" o:ole="">
            <v:imagedata r:id="rId5" o:title=""/>
          </v:shape>
          <o:OLEObject Type="Embed" ProgID="CorelDRAW.Graphic.6" ShapeID="_x0000_i1025" DrawAspect="Content" ObjectID="_1701669710" r:id="rId6"/>
        </w:object>
      </w:r>
    </w:p>
    <w:p w14:paraId="776ECDCF" w14:textId="5E302D00" w:rsidR="00781933" w:rsidRDefault="0052469D" w:rsidP="00781933">
      <w:pPr>
        <w:pStyle w:val="a3"/>
        <w:ind w:left="-540" w:firstLine="0"/>
        <w:rPr>
          <w:b w:val="0"/>
          <w:i w:val="0"/>
        </w:rPr>
      </w:pPr>
      <w:r>
        <w:rPr>
          <w:noProof/>
        </w:rPr>
        <mc:AlternateContent>
          <mc:Choice Requires="wps">
            <w:drawing>
              <wp:anchor distT="0" distB="0" distL="114300" distR="114300" simplePos="0" relativeHeight="251656192" behindDoc="0" locked="0" layoutInCell="1" allowOverlap="1" wp14:anchorId="18077D85" wp14:editId="17B036BA">
                <wp:simplePos x="0" y="0"/>
                <wp:positionH relativeFrom="column">
                  <wp:posOffset>-97155</wp:posOffset>
                </wp:positionH>
                <wp:positionV relativeFrom="paragraph">
                  <wp:posOffset>1459230</wp:posOffset>
                </wp:positionV>
                <wp:extent cx="6629400" cy="0"/>
                <wp:effectExtent l="20955" t="27305" r="26670" b="203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0448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14.9pt" to="514.35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" strokecolor="aqua" strokeweight="3pt"/>
            </w:pict>
          </mc:Fallback>
        </mc:AlternateContent>
      </w:r>
      <w:r>
        <w:rPr>
          <w:noProof/>
        </w:rPr>
        <mc:AlternateContent>
          <mc:Choice Requires="wps">
            <w:drawing>
              <wp:anchor distT="0" distB="0" distL="114300" distR="114300" simplePos="0" relativeHeight="251657216" behindDoc="0" locked="0" layoutInCell="1" allowOverlap="1" wp14:anchorId="72670399" wp14:editId="761A980D">
                <wp:simplePos x="0" y="0"/>
                <wp:positionH relativeFrom="column">
                  <wp:posOffset>-97155</wp:posOffset>
                </wp:positionH>
                <wp:positionV relativeFrom="paragraph">
                  <wp:posOffset>327025</wp:posOffset>
                </wp:positionV>
                <wp:extent cx="6515100" cy="571500"/>
                <wp:effectExtent l="11430" t="9525" r="762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alpha val="50000"/>
                          </a:srgbClr>
                        </a:solidFill>
                        <a:ln w="0">
                          <a:solidFill>
                            <a:srgbClr val="FFFFFF"/>
                          </a:solidFill>
                          <a:miter lim="800000"/>
                          <a:headEnd/>
                          <a:tailEnd/>
                        </a:ln>
                      </wps:spPr>
                      <wps:txbx>
                        <w:txbxContent>
                          <w:p w14:paraId="3F57B5EB" w14:textId="77777777" w:rsidR="00781933" w:rsidRDefault="00781933" w:rsidP="00781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70399" id="_x0000_t202" coordsize="21600,21600" o:spt="202" path="m,l,21600r21600,l21600,xe">
                <v:stroke joinstyle="miter"/>
                <v:path gradientshapeok="t" o:connecttype="rect"/>
              </v:shapetype>
              <v:shape id="Text Box 2" o:spid="_x0000_s1026" type="#_x0000_t202" style="position:absolute;left:0;text-align:left;margin-left:-7.65pt;margin-top:25.75pt;width:51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" strokecolor="white" strokeweight="0">
                <v:fill opacity="32896f"/>
                <v:textbox>
                  <w:txbxContent>
                    <w:p w14:paraId="3F57B5EB" w14:textId="77777777" w:rsidR="00781933" w:rsidRDefault="00781933" w:rsidP="00781933"/>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501EBD5" wp14:editId="20A34172">
                <wp:simplePos x="0" y="0"/>
                <wp:positionH relativeFrom="column">
                  <wp:posOffset>-97155</wp:posOffset>
                </wp:positionH>
                <wp:positionV relativeFrom="paragraph">
                  <wp:posOffset>1370330</wp:posOffset>
                </wp:positionV>
                <wp:extent cx="6629400" cy="0"/>
                <wp:effectExtent l="20955" t="24130" r="26670" b="234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6C1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07.9pt" to="514.35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" strokecolor="yellow" strokeweight="3pt"/>
            </w:pict>
          </mc:Fallback>
        </mc:AlternateContent>
      </w:r>
      <w:r>
        <w:rPr>
          <w:noProof/>
        </w:rPr>
        <mc:AlternateContent>
          <mc:Choice Requires="wps">
            <w:drawing>
              <wp:anchor distT="0" distB="0" distL="114300" distR="114300" simplePos="0" relativeHeight="251659264" behindDoc="0" locked="0" layoutInCell="1" allowOverlap="1" wp14:anchorId="65C12FE8" wp14:editId="60E54E33">
                <wp:simplePos x="0" y="0"/>
                <wp:positionH relativeFrom="column">
                  <wp:posOffset>-97155</wp:posOffset>
                </wp:positionH>
                <wp:positionV relativeFrom="paragraph">
                  <wp:posOffset>71755</wp:posOffset>
                </wp:positionV>
                <wp:extent cx="6421755" cy="1257300"/>
                <wp:effectExtent l="11430" t="11430" r="571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257300"/>
                        </a:xfrm>
                        <a:prstGeom prst="rect">
                          <a:avLst/>
                        </a:prstGeom>
                        <a:solidFill>
                          <a:srgbClr val="FFFFFF">
                            <a:alpha val="50000"/>
                          </a:srgbClr>
                        </a:solidFill>
                        <a:ln w="0">
                          <a:solidFill>
                            <a:srgbClr val="FFFFFF"/>
                          </a:solidFill>
                          <a:miter lim="800000"/>
                          <a:headEnd/>
                          <a:tailEnd/>
                        </a:ln>
                      </wps:spPr>
                      <wps:txbx>
                        <w:txbxContent>
                          <w:p w14:paraId="222DFA38" w14:textId="77777777" w:rsidR="00781933" w:rsidRDefault="00781933" w:rsidP="00781933">
                            <w:pPr>
                              <w:pStyle w:val="a3"/>
                              <w:ind w:left="-540" w:firstLine="0"/>
                              <w:rPr>
                                <w:i w:val="0"/>
                                <w:sz w:val="28"/>
                                <w:szCs w:val="28"/>
                              </w:rPr>
                            </w:pPr>
                            <w:r>
                              <w:rPr>
                                <w:i w:val="0"/>
                                <w:sz w:val="28"/>
                                <w:szCs w:val="28"/>
                              </w:rPr>
                              <w:t xml:space="preserve">           Республики Бурятия</w:t>
                            </w:r>
                          </w:p>
                          <w:p w14:paraId="58E4F62E" w14:textId="77777777" w:rsidR="00781933" w:rsidRDefault="00781933" w:rsidP="00781933">
                            <w:pPr>
                              <w:pStyle w:val="a3"/>
                              <w:ind w:left="-540" w:firstLine="0"/>
                              <w:rPr>
                                <w:i w:val="0"/>
                                <w:sz w:val="28"/>
                                <w:szCs w:val="28"/>
                              </w:rPr>
                            </w:pPr>
                            <w:r>
                              <w:rPr>
                                <w:i w:val="0"/>
                                <w:sz w:val="28"/>
                                <w:szCs w:val="28"/>
                              </w:rPr>
                              <w:t xml:space="preserve">          Северо-Байкальский район</w:t>
                            </w:r>
                          </w:p>
                          <w:p w14:paraId="62C5399F" w14:textId="77777777" w:rsidR="00781933" w:rsidRDefault="00781933" w:rsidP="00781933">
                            <w:pPr>
                              <w:pStyle w:val="a3"/>
                              <w:ind w:left="-540" w:firstLine="0"/>
                              <w:rPr>
                                <w:i w:val="0"/>
                                <w:sz w:val="28"/>
                                <w:szCs w:val="28"/>
                              </w:rPr>
                            </w:pPr>
                            <w:r>
                              <w:rPr>
                                <w:i w:val="0"/>
                                <w:sz w:val="28"/>
                                <w:szCs w:val="28"/>
                              </w:rPr>
                              <w:t xml:space="preserve">  Совет депутатов   муниципального образования городского</w:t>
                            </w:r>
                          </w:p>
                          <w:p w14:paraId="43406CB7" w14:textId="0399A888" w:rsidR="00781933" w:rsidRDefault="00781933" w:rsidP="00781933">
                            <w:pPr>
                              <w:pStyle w:val="a3"/>
                              <w:ind w:left="-540" w:firstLine="0"/>
                              <w:rPr>
                                <w:i w:val="0"/>
                                <w:sz w:val="28"/>
                                <w:szCs w:val="28"/>
                              </w:rPr>
                            </w:pPr>
                            <w:r>
                              <w:rPr>
                                <w:i w:val="0"/>
                                <w:sz w:val="28"/>
                                <w:szCs w:val="28"/>
                              </w:rPr>
                              <w:t xml:space="preserve"> поселения «Янчукан» </w:t>
                            </w:r>
                            <w:r w:rsidR="000427C7">
                              <w:rPr>
                                <w:i w:val="0"/>
                                <w:sz w:val="28"/>
                                <w:szCs w:val="28"/>
                              </w:rPr>
                              <w:t>4</w:t>
                            </w:r>
                            <w:r>
                              <w:rPr>
                                <w:i w:val="0"/>
                                <w:sz w:val="28"/>
                                <w:szCs w:val="28"/>
                              </w:rPr>
                              <w:t xml:space="preserve"> созыва</w:t>
                            </w:r>
                          </w:p>
                          <w:p w14:paraId="19978E29" w14:textId="4EEAA2EC" w:rsidR="00781933" w:rsidRDefault="00CF379C" w:rsidP="00781933">
                            <w:pPr>
                              <w:pStyle w:val="a3"/>
                              <w:ind w:firstLine="0"/>
                              <w:rPr>
                                <w:i w:val="0"/>
                                <w:sz w:val="28"/>
                                <w:szCs w:val="28"/>
                              </w:rPr>
                            </w:pPr>
                            <w:r>
                              <w:rPr>
                                <w:i w:val="0"/>
                                <w:sz w:val="28"/>
                                <w:szCs w:val="28"/>
                              </w:rPr>
                              <w:t xml:space="preserve">34 </w:t>
                            </w:r>
                            <w:r w:rsidR="00781933">
                              <w:rPr>
                                <w:i w:val="0"/>
                                <w:sz w:val="28"/>
                                <w:szCs w:val="28"/>
                              </w:rPr>
                              <w:t>сессия</w:t>
                            </w:r>
                          </w:p>
                          <w:p w14:paraId="66358107" w14:textId="77777777" w:rsidR="00781933" w:rsidRDefault="00781933" w:rsidP="00781933">
                            <w:pPr>
                              <w:pStyle w:val="a3"/>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2FE8" id="_x0000_t202" coordsize="21600,21600" o:spt="202" path="m,l,21600r21600,l21600,xe">
                <v:stroke joinstyle="miter"/>
                <v:path gradientshapeok="t" o:connecttype="rect"/>
              </v:shapetype>
              <v:shape id="Text Box 5" o:spid="_x0000_s1027" type="#_x0000_t202" style="position:absolute;left:0;text-align:left;margin-left:-7.65pt;margin-top:5.65pt;width:505.6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" strokecolor="white" strokeweight="0">
                <v:fill opacity="32896f"/>
                <v:textbox>
                  <w:txbxContent>
                    <w:p w14:paraId="222DFA38" w14:textId="77777777" w:rsidR="00781933" w:rsidRDefault="00781933" w:rsidP="00781933">
                      <w:pPr>
                        <w:pStyle w:val="a3"/>
                        <w:ind w:left="-540" w:firstLine="0"/>
                        <w:rPr>
                          <w:i w:val="0"/>
                          <w:sz w:val="28"/>
                          <w:szCs w:val="28"/>
                        </w:rPr>
                      </w:pPr>
                      <w:r>
                        <w:rPr>
                          <w:i w:val="0"/>
                          <w:sz w:val="28"/>
                          <w:szCs w:val="28"/>
                        </w:rPr>
                        <w:t xml:space="preserve">           Республики Бурятия</w:t>
                      </w:r>
                    </w:p>
                    <w:p w14:paraId="58E4F62E" w14:textId="77777777" w:rsidR="00781933" w:rsidRDefault="00781933" w:rsidP="00781933">
                      <w:pPr>
                        <w:pStyle w:val="a3"/>
                        <w:ind w:left="-540" w:firstLine="0"/>
                        <w:rPr>
                          <w:i w:val="0"/>
                          <w:sz w:val="28"/>
                          <w:szCs w:val="28"/>
                        </w:rPr>
                      </w:pPr>
                      <w:r>
                        <w:rPr>
                          <w:i w:val="0"/>
                          <w:sz w:val="28"/>
                          <w:szCs w:val="28"/>
                        </w:rPr>
                        <w:t xml:space="preserve">          Северо-Байкальский район</w:t>
                      </w:r>
                    </w:p>
                    <w:p w14:paraId="62C5399F" w14:textId="77777777" w:rsidR="00781933" w:rsidRDefault="00781933" w:rsidP="00781933">
                      <w:pPr>
                        <w:pStyle w:val="a3"/>
                        <w:ind w:left="-540" w:firstLine="0"/>
                        <w:rPr>
                          <w:i w:val="0"/>
                          <w:sz w:val="28"/>
                          <w:szCs w:val="28"/>
                        </w:rPr>
                      </w:pPr>
                      <w:r>
                        <w:rPr>
                          <w:i w:val="0"/>
                          <w:sz w:val="28"/>
                          <w:szCs w:val="28"/>
                        </w:rPr>
                        <w:t xml:space="preserve">  Совет депутатов   муниципального образования городского</w:t>
                      </w:r>
                    </w:p>
                    <w:p w14:paraId="43406CB7" w14:textId="0399A888" w:rsidR="00781933" w:rsidRDefault="00781933" w:rsidP="00781933">
                      <w:pPr>
                        <w:pStyle w:val="a3"/>
                        <w:ind w:left="-540" w:firstLine="0"/>
                        <w:rPr>
                          <w:i w:val="0"/>
                          <w:sz w:val="28"/>
                          <w:szCs w:val="28"/>
                        </w:rPr>
                      </w:pPr>
                      <w:r>
                        <w:rPr>
                          <w:i w:val="0"/>
                          <w:sz w:val="28"/>
                          <w:szCs w:val="28"/>
                        </w:rPr>
                        <w:t xml:space="preserve"> поселения «Янчукан» </w:t>
                      </w:r>
                      <w:r w:rsidR="000427C7">
                        <w:rPr>
                          <w:i w:val="0"/>
                          <w:sz w:val="28"/>
                          <w:szCs w:val="28"/>
                        </w:rPr>
                        <w:t>4</w:t>
                      </w:r>
                      <w:r>
                        <w:rPr>
                          <w:i w:val="0"/>
                          <w:sz w:val="28"/>
                          <w:szCs w:val="28"/>
                        </w:rPr>
                        <w:t xml:space="preserve"> созыва</w:t>
                      </w:r>
                    </w:p>
                    <w:p w14:paraId="19978E29" w14:textId="4EEAA2EC" w:rsidR="00781933" w:rsidRDefault="00CF379C" w:rsidP="00781933">
                      <w:pPr>
                        <w:pStyle w:val="a3"/>
                        <w:ind w:firstLine="0"/>
                        <w:rPr>
                          <w:i w:val="0"/>
                          <w:sz w:val="28"/>
                          <w:szCs w:val="28"/>
                        </w:rPr>
                      </w:pPr>
                      <w:r>
                        <w:rPr>
                          <w:i w:val="0"/>
                          <w:sz w:val="28"/>
                          <w:szCs w:val="28"/>
                        </w:rPr>
                        <w:t xml:space="preserve">34 </w:t>
                      </w:r>
                      <w:r w:rsidR="00781933">
                        <w:rPr>
                          <w:i w:val="0"/>
                          <w:sz w:val="28"/>
                          <w:szCs w:val="28"/>
                        </w:rPr>
                        <w:t>сессия</w:t>
                      </w:r>
                    </w:p>
                    <w:p w14:paraId="66358107" w14:textId="77777777" w:rsidR="00781933" w:rsidRDefault="00781933" w:rsidP="00781933">
                      <w:pPr>
                        <w:pStyle w:val="a3"/>
                        <w:ind w:firstLine="0"/>
                      </w:pPr>
                    </w:p>
                  </w:txbxContent>
                </v:textbox>
              </v:shape>
            </w:pict>
          </mc:Fallback>
        </mc:AlternateContent>
      </w:r>
    </w:p>
    <w:p w14:paraId="70DA7B67" w14:textId="77777777" w:rsidR="00781933" w:rsidRDefault="00781933" w:rsidP="00781933">
      <w:pPr>
        <w:pStyle w:val="a3"/>
        <w:ind w:left="-540" w:firstLine="0"/>
        <w:rPr>
          <w:i w:val="0"/>
          <w:sz w:val="28"/>
          <w:szCs w:val="28"/>
        </w:rPr>
      </w:pPr>
    </w:p>
    <w:p w14:paraId="08BD0C57" w14:textId="77777777" w:rsidR="00781933" w:rsidRDefault="00781933" w:rsidP="00781933">
      <w:pPr>
        <w:pStyle w:val="a3"/>
        <w:ind w:left="-540" w:firstLine="0"/>
        <w:rPr>
          <w:i w:val="0"/>
          <w:sz w:val="28"/>
          <w:szCs w:val="28"/>
        </w:rPr>
      </w:pPr>
    </w:p>
    <w:p w14:paraId="578F2B10" w14:textId="77777777" w:rsidR="00781933" w:rsidRDefault="00781933" w:rsidP="00781933">
      <w:pPr>
        <w:pStyle w:val="a3"/>
        <w:ind w:left="-540" w:firstLine="0"/>
        <w:rPr>
          <w:i w:val="0"/>
          <w:sz w:val="28"/>
          <w:szCs w:val="28"/>
        </w:rPr>
      </w:pPr>
    </w:p>
    <w:p w14:paraId="2A73ED44" w14:textId="77777777" w:rsidR="00781933" w:rsidRDefault="00781933" w:rsidP="00781933">
      <w:pPr>
        <w:pStyle w:val="a3"/>
        <w:ind w:left="-720" w:firstLine="0"/>
        <w:rPr>
          <w:i w:val="0"/>
          <w:sz w:val="28"/>
          <w:szCs w:val="28"/>
        </w:rPr>
      </w:pPr>
    </w:p>
    <w:p w14:paraId="3C62051F" w14:textId="77777777" w:rsidR="00781933" w:rsidRDefault="00781933" w:rsidP="00781933">
      <w:pPr>
        <w:pStyle w:val="a3"/>
        <w:ind w:firstLine="0"/>
        <w:jc w:val="left"/>
        <w:rPr>
          <w:i w:val="0"/>
          <w:sz w:val="28"/>
          <w:szCs w:val="28"/>
        </w:rPr>
      </w:pPr>
    </w:p>
    <w:p w14:paraId="176B51AD" w14:textId="77777777" w:rsidR="00781933" w:rsidRDefault="00781933" w:rsidP="00781933">
      <w:pPr>
        <w:pStyle w:val="a3"/>
        <w:ind w:firstLine="0"/>
        <w:jc w:val="left"/>
        <w:rPr>
          <w:i w:val="0"/>
          <w:sz w:val="28"/>
          <w:szCs w:val="28"/>
        </w:rPr>
      </w:pPr>
    </w:p>
    <w:p w14:paraId="0B292468" w14:textId="77777777" w:rsidR="00781933" w:rsidRDefault="00781933" w:rsidP="00781933">
      <w:pPr>
        <w:rPr>
          <w:szCs w:val="24"/>
        </w:rPr>
      </w:pPr>
    </w:p>
    <w:p w14:paraId="446652FE" w14:textId="6583B04B" w:rsidR="00781933" w:rsidRDefault="00781933" w:rsidP="00781933">
      <w:pPr>
        <w:jc w:val="center"/>
        <w:rPr>
          <w:b/>
          <w:sz w:val="28"/>
          <w:szCs w:val="28"/>
        </w:rPr>
      </w:pPr>
      <w:r>
        <w:rPr>
          <w:b/>
          <w:sz w:val="28"/>
          <w:szCs w:val="28"/>
        </w:rPr>
        <w:t xml:space="preserve">Решение </w:t>
      </w:r>
      <w:r w:rsidR="00113E52">
        <w:rPr>
          <w:b/>
          <w:sz w:val="28"/>
          <w:szCs w:val="28"/>
        </w:rPr>
        <w:t xml:space="preserve"> </w:t>
      </w:r>
    </w:p>
    <w:p w14:paraId="248AB05E" w14:textId="7FC774DB" w:rsidR="00781933" w:rsidRPr="00CF379C" w:rsidRDefault="00781933" w:rsidP="00781933">
      <w:pPr>
        <w:jc w:val="center"/>
        <w:rPr>
          <w:b/>
          <w:sz w:val="28"/>
          <w:szCs w:val="28"/>
          <w:lang w:val="en-US"/>
        </w:rPr>
      </w:pPr>
      <w:bookmarkStart w:id="0" w:name="_Hlk58572344"/>
      <w:r>
        <w:rPr>
          <w:b/>
          <w:sz w:val="28"/>
          <w:szCs w:val="28"/>
        </w:rPr>
        <w:t xml:space="preserve">От </w:t>
      </w:r>
      <w:r w:rsidR="00CF379C">
        <w:rPr>
          <w:b/>
          <w:sz w:val="28"/>
          <w:szCs w:val="28"/>
        </w:rPr>
        <w:t>22.</w:t>
      </w:r>
      <w:r w:rsidR="00113E52">
        <w:rPr>
          <w:b/>
          <w:sz w:val="28"/>
          <w:szCs w:val="28"/>
        </w:rPr>
        <w:t>12</w:t>
      </w:r>
      <w:r w:rsidR="00660801">
        <w:rPr>
          <w:b/>
          <w:sz w:val="28"/>
          <w:szCs w:val="28"/>
        </w:rPr>
        <w:t xml:space="preserve">.2021 г </w:t>
      </w:r>
      <w:r>
        <w:rPr>
          <w:b/>
          <w:sz w:val="28"/>
          <w:szCs w:val="28"/>
        </w:rPr>
        <w:t xml:space="preserve">                                                            №   </w:t>
      </w:r>
      <w:r w:rsidR="00CF379C">
        <w:rPr>
          <w:b/>
          <w:sz w:val="28"/>
          <w:szCs w:val="28"/>
        </w:rPr>
        <w:t>90-</w:t>
      </w:r>
      <w:r w:rsidR="00CF379C">
        <w:rPr>
          <w:b/>
          <w:sz w:val="28"/>
          <w:szCs w:val="28"/>
          <w:lang w:val="en-US"/>
        </w:rPr>
        <w:t>IV</w:t>
      </w:r>
    </w:p>
    <w:bookmarkEnd w:id="0"/>
    <w:p w14:paraId="779CD4AC" w14:textId="77777777" w:rsidR="00781933" w:rsidRDefault="00781933" w:rsidP="00781933">
      <w:pPr>
        <w:jc w:val="center"/>
        <w:rPr>
          <w:b/>
          <w:sz w:val="28"/>
          <w:szCs w:val="28"/>
        </w:rPr>
      </w:pPr>
    </w:p>
    <w:p w14:paraId="7457D1F1" w14:textId="77777777" w:rsidR="00DF6568" w:rsidRDefault="00DF6568" w:rsidP="00DF6568">
      <w:pPr>
        <w:rPr>
          <w:b/>
          <w:bCs/>
          <w:color w:val="000000"/>
        </w:rPr>
      </w:pPr>
      <w:r>
        <w:rPr>
          <w:b/>
          <w:bCs/>
          <w:color w:val="000000"/>
        </w:rPr>
        <w:t xml:space="preserve">Об утверждении Положения </w:t>
      </w:r>
      <w:bookmarkStart w:id="1" w:name="_Hlk77671647"/>
      <w:bookmarkStart w:id="2" w:name="_Hlk77847076"/>
      <w:r>
        <w:rPr>
          <w:b/>
          <w:bCs/>
          <w:color w:val="000000"/>
        </w:rPr>
        <w:t xml:space="preserve">о муниципальном контроле </w:t>
      </w:r>
      <w:bookmarkStart w:id="3" w:name="_Hlk77686366"/>
    </w:p>
    <w:p w14:paraId="681DFBB1" w14:textId="77777777" w:rsidR="00DF6568" w:rsidRDefault="00DF6568" w:rsidP="00DF6568">
      <w:pPr>
        <w:rPr>
          <w:b/>
          <w:bCs/>
          <w:color w:val="000000"/>
        </w:rPr>
      </w:pPr>
      <w:r>
        <w:rPr>
          <w:b/>
          <w:bCs/>
          <w:color w:val="000000"/>
        </w:rPr>
        <w:t>за исполнением единой теплоснабжающей организацией</w:t>
      </w:r>
    </w:p>
    <w:p w14:paraId="614D99EE" w14:textId="77777777" w:rsidR="00DF6568" w:rsidRDefault="00DF6568" w:rsidP="00DF6568">
      <w:pPr>
        <w:rPr>
          <w:b/>
          <w:bCs/>
          <w:color w:val="000000"/>
        </w:rPr>
      </w:pPr>
      <w:r>
        <w:rPr>
          <w:b/>
          <w:bCs/>
          <w:color w:val="000000"/>
        </w:rPr>
        <w:t xml:space="preserve"> обязательств по строительству, реконструкции и (или)</w:t>
      </w:r>
    </w:p>
    <w:p w14:paraId="79171720" w14:textId="77777777" w:rsidR="00DF6568" w:rsidRDefault="00DF6568" w:rsidP="00DF6568">
      <w:pPr>
        <w:rPr>
          <w:b/>
          <w:bCs/>
          <w:color w:val="000000"/>
        </w:rPr>
      </w:pPr>
      <w:r>
        <w:rPr>
          <w:b/>
          <w:bCs/>
          <w:color w:val="000000"/>
        </w:rPr>
        <w:t xml:space="preserve"> модернизации объектов теплоснабжения</w:t>
      </w:r>
      <w:r>
        <w:rPr>
          <w:b/>
          <w:bCs/>
          <w:color w:val="000000"/>
          <w:sz w:val="28"/>
          <w:szCs w:val="28"/>
        </w:rPr>
        <w:t xml:space="preserve"> </w:t>
      </w:r>
      <w:bookmarkEnd w:id="1"/>
      <w:bookmarkEnd w:id="2"/>
      <w:bookmarkEnd w:id="3"/>
      <w:r>
        <w:rPr>
          <w:b/>
          <w:bCs/>
          <w:color w:val="000000"/>
        </w:rPr>
        <w:t>в муниципальном</w:t>
      </w:r>
    </w:p>
    <w:p w14:paraId="05DF1466" w14:textId="0A047375" w:rsidR="00DF6568" w:rsidRDefault="00DF6568" w:rsidP="00DF6568">
      <w:pPr>
        <w:rPr>
          <w:b/>
          <w:color w:val="000000"/>
        </w:rPr>
      </w:pPr>
      <w:r>
        <w:rPr>
          <w:b/>
          <w:color w:val="000000"/>
        </w:rPr>
        <w:t>образовании городского поселения «</w:t>
      </w:r>
      <w:r w:rsidR="00113E52">
        <w:rPr>
          <w:b/>
          <w:color w:val="000000"/>
        </w:rPr>
        <w:t>Янчукан</w:t>
      </w:r>
      <w:r>
        <w:rPr>
          <w:b/>
          <w:color w:val="000000"/>
        </w:rPr>
        <w:t>»</w:t>
      </w:r>
    </w:p>
    <w:p w14:paraId="5A1E4493" w14:textId="77777777" w:rsidR="00DF6568" w:rsidRDefault="00DF6568" w:rsidP="00DF6568">
      <w:pPr>
        <w:shd w:val="clear" w:color="auto" w:fill="FFFFFF"/>
        <w:rPr>
          <w:b/>
          <w:color w:val="000000"/>
        </w:rPr>
      </w:pPr>
    </w:p>
    <w:p w14:paraId="5639AC18" w14:textId="0F18FD64" w:rsidR="00DF6568" w:rsidRPr="00113E52" w:rsidRDefault="00DF6568" w:rsidP="00DF6568">
      <w:pPr>
        <w:shd w:val="clear" w:color="auto" w:fill="FFFFFF"/>
        <w:ind w:firstLine="709"/>
        <w:jc w:val="both"/>
        <w:rPr>
          <w:color w:val="000000"/>
          <w:szCs w:val="24"/>
        </w:rPr>
      </w:pPr>
      <w:r w:rsidRPr="00113E52">
        <w:rPr>
          <w:color w:val="000000"/>
          <w:szCs w:val="24"/>
        </w:rPr>
        <w:t xml:space="preserve">В соответствии со статьей </w:t>
      </w:r>
      <w:bookmarkStart w:id="4" w:name="_Hlk77673480"/>
      <w:r w:rsidRPr="00113E52">
        <w:rPr>
          <w:color w:val="000000"/>
          <w:szCs w:val="24"/>
        </w:rPr>
        <w:t xml:space="preserve">23.14 Федерального закона от 27.07.2010 </w:t>
      </w:r>
      <w:r w:rsidRPr="00113E52">
        <w:rPr>
          <w:color w:val="000000"/>
          <w:szCs w:val="24"/>
        </w:rPr>
        <w:br/>
        <w:t>№ 190-ФЗ «О теплоснабжении»,</w:t>
      </w:r>
      <w:bookmarkEnd w:id="4"/>
      <w:r w:rsidRPr="00113E52">
        <w:rPr>
          <w:color w:val="000000"/>
          <w:szCs w:val="24"/>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городского поселения «</w:t>
      </w:r>
      <w:r w:rsidR="00113E52" w:rsidRPr="00113E52">
        <w:rPr>
          <w:color w:val="000000"/>
          <w:szCs w:val="24"/>
        </w:rPr>
        <w:t>Янчукан</w:t>
      </w:r>
      <w:r w:rsidRPr="00113E52">
        <w:rPr>
          <w:color w:val="000000"/>
          <w:szCs w:val="24"/>
        </w:rPr>
        <w:t>» Совет депутатов муниципального образования городского поселения «</w:t>
      </w:r>
      <w:r w:rsidR="00113E52" w:rsidRPr="00113E52">
        <w:rPr>
          <w:color w:val="000000"/>
          <w:szCs w:val="24"/>
        </w:rPr>
        <w:t>Янчукан</w:t>
      </w:r>
      <w:r w:rsidRPr="00113E52">
        <w:rPr>
          <w:color w:val="000000"/>
          <w:szCs w:val="24"/>
        </w:rPr>
        <w:t>»</w:t>
      </w:r>
      <w:r w:rsidRPr="00113E52">
        <w:rPr>
          <w:i/>
          <w:iCs/>
          <w:color w:val="000000"/>
          <w:szCs w:val="24"/>
        </w:rPr>
        <w:t xml:space="preserve"> </w:t>
      </w:r>
      <w:r w:rsidRPr="00113E52">
        <w:rPr>
          <w:color w:val="000000"/>
          <w:szCs w:val="24"/>
        </w:rPr>
        <w:t>РЕШИЛ:</w:t>
      </w:r>
    </w:p>
    <w:p w14:paraId="4CBDA2EB" w14:textId="77777777" w:rsidR="00113E52" w:rsidRPr="00113E52" w:rsidRDefault="00113E52" w:rsidP="00DF6568">
      <w:pPr>
        <w:shd w:val="clear" w:color="auto" w:fill="FFFFFF"/>
        <w:ind w:firstLine="709"/>
        <w:jc w:val="both"/>
        <w:rPr>
          <w:szCs w:val="24"/>
        </w:rPr>
      </w:pPr>
    </w:p>
    <w:p w14:paraId="7D8BF5BF" w14:textId="4F91396A" w:rsidR="00DF6568" w:rsidRPr="00113E52" w:rsidRDefault="00DF6568" w:rsidP="00DF6568">
      <w:pPr>
        <w:shd w:val="clear" w:color="auto" w:fill="FFFFFF"/>
        <w:ind w:firstLine="709"/>
        <w:jc w:val="both"/>
        <w:rPr>
          <w:color w:val="000000"/>
          <w:szCs w:val="24"/>
        </w:rPr>
      </w:pPr>
      <w:r w:rsidRPr="00113E52">
        <w:rPr>
          <w:color w:val="000000"/>
          <w:szCs w:val="24"/>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5" w:name="_Hlk77848725"/>
      <w:r w:rsidRPr="00113E52">
        <w:rPr>
          <w:color w:val="000000"/>
          <w:szCs w:val="24"/>
        </w:rPr>
        <w:t>по строительству, реконструкции и (или) модернизации объектов теплоснабжения</w:t>
      </w:r>
      <w:bookmarkEnd w:id="5"/>
      <w:r w:rsidRPr="00113E52">
        <w:rPr>
          <w:color w:val="000000"/>
          <w:szCs w:val="24"/>
        </w:rPr>
        <w:t xml:space="preserve"> в муниципальном образовании городского поселения «</w:t>
      </w:r>
      <w:r w:rsidR="00113E52" w:rsidRPr="00113E52">
        <w:rPr>
          <w:color w:val="000000"/>
          <w:szCs w:val="24"/>
        </w:rPr>
        <w:t>Янчукан</w:t>
      </w:r>
      <w:r w:rsidRPr="00113E52">
        <w:rPr>
          <w:color w:val="000000"/>
          <w:szCs w:val="24"/>
        </w:rPr>
        <w:t>».</w:t>
      </w:r>
    </w:p>
    <w:p w14:paraId="7D5FA934" w14:textId="6EBCCE6A" w:rsidR="00DF6568" w:rsidRPr="00113E52" w:rsidRDefault="00DF6568" w:rsidP="00DF6568">
      <w:pPr>
        <w:shd w:val="clear" w:color="auto" w:fill="FFFFFF"/>
        <w:ind w:firstLine="709"/>
        <w:jc w:val="both"/>
        <w:rPr>
          <w:color w:val="000000"/>
          <w:szCs w:val="24"/>
        </w:rPr>
      </w:pPr>
      <w:r w:rsidRPr="00113E52">
        <w:rPr>
          <w:color w:val="000000"/>
          <w:szCs w:val="24"/>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городского поселения «</w:t>
      </w:r>
      <w:r w:rsidR="00113E52" w:rsidRPr="00113E52">
        <w:rPr>
          <w:color w:val="000000"/>
          <w:szCs w:val="24"/>
        </w:rPr>
        <w:t>Янчукан</w:t>
      </w:r>
      <w:r w:rsidRPr="00113E52">
        <w:rPr>
          <w:color w:val="000000"/>
          <w:szCs w:val="24"/>
        </w:rPr>
        <w:t xml:space="preserve">». </w:t>
      </w:r>
    </w:p>
    <w:p w14:paraId="59EB23CE" w14:textId="45C278A8" w:rsidR="00DF6568" w:rsidRPr="00113E52" w:rsidRDefault="00DF6568" w:rsidP="00DF6568">
      <w:pPr>
        <w:shd w:val="clear" w:color="auto" w:fill="FFFFFF"/>
        <w:ind w:firstLine="709"/>
        <w:jc w:val="both"/>
        <w:rPr>
          <w:szCs w:val="24"/>
        </w:rPr>
      </w:pPr>
      <w:r w:rsidRPr="00113E52">
        <w:rPr>
          <w:color w:val="000000"/>
          <w:szCs w:val="24"/>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городского поселения «</w:t>
      </w:r>
      <w:r w:rsidR="00113E52" w:rsidRPr="00113E52">
        <w:rPr>
          <w:color w:val="000000"/>
          <w:szCs w:val="24"/>
        </w:rPr>
        <w:t>Янчукан</w:t>
      </w:r>
      <w:r w:rsidRPr="00113E52">
        <w:rPr>
          <w:color w:val="000000"/>
          <w:szCs w:val="24"/>
        </w:rPr>
        <w:t>»</w:t>
      </w:r>
      <w:r w:rsidRPr="00113E52">
        <w:rPr>
          <w:i/>
          <w:iCs/>
          <w:color w:val="000000"/>
          <w:szCs w:val="24"/>
        </w:rPr>
        <w:t xml:space="preserve"> </w:t>
      </w:r>
      <w:r w:rsidRPr="00113E52">
        <w:rPr>
          <w:color w:val="000000"/>
          <w:szCs w:val="24"/>
        </w:rPr>
        <w:t xml:space="preserve">вступают в силу с 1 марта 2022 года. </w:t>
      </w:r>
    </w:p>
    <w:p w14:paraId="2CC96FAD" w14:textId="77777777" w:rsidR="00DF6568" w:rsidRPr="00113E52" w:rsidRDefault="00DF6568" w:rsidP="00DF6568">
      <w:pPr>
        <w:tabs>
          <w:tab w:val="left" w:pos="1000"/>
          <w:tab w:val="left" w:pos="2552"/>
        </w:tabs>
        <w:jc w:val="both"/>
        <w:rPr>
          <w:szCs w:val="24"/>
        </w:rPr>
      </w:pPr>
    </w:p>
    <w:p w14:paraId="2BAF1572" w14:textId="77777777" w:rsidR="00113E52" w:rsidRPr="000C46FD" w:rsidRDefault="00113E52" w:rsidP="00113E52">
      <w:pPr>
        <w:ind w:left="60"/>
        <w:jc w:val="both"/>
        <w:rPr>
          <w:szCs w:val="24"/>
        </w:rPr>
      </w:pPr>
      <w:r w:rsidRPr="000C46FD">
        <w:rPr>
          <w:b/>
          <w:szCs w:val="24"/>
        </w:rPr>
        <w:t>Глава муниципального образования</w:t>
      </w:r>
    </w:p>
    <w:p w14:paraId="76D67128" w14:textId="77777777" w:rsidR="00113E52" w:rsidRPr="000C46FD" w:rsidRDefault="00113E52" w:rsidP="00113E52">
      <w:pPr>
        <w:ind w:left="60"/>
        <w:rPr>
          <w:b/>
          <w:szCs w:val="24"/>
        </w:rPr>
      </w:pPr>
      <w:r w:rsidRPr="000C46FD">
        <w:rPr>
          <w:b/>
          <w:szCs w:val="24"/>
        </w:rPr>
        <w:t>городского поселения «</w:t>
      </w:r>
      <w:proofErr w:type="gramStart"/>
      <w:r w:rsidRPr="000C46FD">
        <w:rPr>
          <w:b/>
          <w:szCs w:val="24"/>
        </w:rPr>
        <w:t xml:space="preserve">Янчукан»   </w:t>
      </w:r>
      <w:proofErr w:type="gramEnd"/>
      <w:r w:rsidRPr="000C46FD">
        <w:rPr>
          <w:b/>
          <w:szCs w:val="24"/>
        </w:rPr>
        <w:t xml:space="preserve">                               </w:t>
      </w:r>
      <w:r>
        <w:rPr>
          <w:b/>
          <w:szCs w:val="24"/>
        </w:rPr>
        <w:t xml:space="preserve">                 </w:t>
      </w:r>
      <w:r w:rsidRPr="000C46FD">
        <w:rPr>
          <w:b/>
          <w:szCs w:val="24"/>
        </w:rPr>
        <w:t xml:space="preserve">     Л.Н. Изюмова</w:t>
      </w:r>
    </w:p>
    <w:p w14:paraId="1BBFF4F5" w14:textId="77777777" w:rsidR="00113E52" w:rsidRPr="000C46FD" w:rsidRDefault="00113E52" w:rsidP="00113E52">
      <w:pPr>
        <w:ind w:left="60"/>
        <w:rPr>
          <w:szCs w:val="24"/>
        </w:rPr>
      </w:pPr>
    </w:p>
    <w:p w14:paraId="2E25245C" w14:textId="77777777" w:rsidR="00113E52" w:rsidRPr="000C46FD" w:rsidRDefault="00113E52" w:rsidP="00113E52">
      <w:pPr>
        <w:rPr>
          <w:b/>
          <w:szCs w:val="24"/>
        </w:rPr>
      </w:pPr>
      <w:r w:rsidRPr="000C46FD">
        <w:rPr>
          <w:b/>
          <w:szCs w:val="24"/>
        </w:rPr>
        <w:t xml:space="preserve">Председатель Совета депутатов </w:t>
      </w:r>
    </w:p>
    <w:p w14:paraId="61F0B097" w14:textId="77777777" w:rsidR="00113E52" w:rsidRPr="000C46FD" w:rsidRDefault="00113E52" w:rsidP="00113E52">
      <w:pPr>
        <w:rPr>
          <w:b/>
          <w:szCs w:val="24"/>
        </w:rPr>
      </w:pPr>
      <w:r w:rsidRPr="000C46FD">
        <w:rPr>
          <w:b/>
          <w:szCs w:val="24"/>
        </w:rPr>
        <w:t>муниципального образования городского</w:t>
      </w:r>
    </w:p>
    <w:p w14:paraId="69B38285" w14:textId="77777777" w:rsidR="00113E52" w:rsidRPr="000C46FD" w:rsidRDefault="00113E52" w:rsidP="00113E52">
      <w:pPr>
        <w:rPr>
          <w:b/>
          <w:szCs w:val="24"/>
        </w:rPr>
      </w:pPr>
      <w:r w:rsidRPr="000C46FD">
        <w:rPr>
          <w:b/>
          <w:szCs w:val="24"/>
        </w:rPr>
        <w:t xml:space="preserve"> поселения "Янчукан"                                                  </w:t>
      </w:r>
      <w:r>
        <w:rPr>
          <w:b/>
          <w:szCs w:val="24"/>
        </w:rPr>
        <w:t xml:space="preserve">                </w:t>
      </w:r>
      <w:r w:rsidRPr="000C46FD">
        <w:rPr>
          <w:b/>
          <w:szCs w:val="24"/>
        </w:rPr>
        <w:t xml:space="preserve">            Л.Г. Малыгина</w:t>
      </w:r>
    </w:p>
    <w:p w14:paraId="26A31736" w14:textId="77777777" w:rsidR="00113E52" w:rsidRPr="00584188" w:rsidRDefault="00113E52" w:rsidP="00113E52">
      <w:pPr>
        <w:rPr>
          <w:b/>
          <w:sz w:val="28"/>
          <w:szCs w:val="28"/>
        </w:rPr>
      </w:pPr>
    </w:p>
    <w:p w14:paraId="3B6CB999" w14:textId="77777777" w:rsidR="00DF6568" w:rsidRDefault="00DF6568" w:rsidP="00DF6568">
      <w:pPr>
        <w:spacing w:line="240" w:lineRule="exact"/>
        <w:ind w:left="5398"/>
        <w:jc w:val="right"/>
        <w:rPr>
          <w:b/>
          <w:color w:val="000000"/>
        </w:rPr>
      </w:pPr>
    </w:p>
    <w:p w14:paraId="20E4D403" w14:textId="77777777" w:rsidR="00113E52" w:rsidRDefault="00113E52" w:rsidP="00DF6568">
      <w:pPr>
        <w:tabs>
          <w:tab w:val="num" w:pos="200"/>
        </w:tabs>
        <w:ind w:left="4536"/>
        <w:jc w:val="right"/>
        <w:outlineLvl w:val="0"/>
      </w:pPr>
    </w:p>
    <w:p w14:paraId="5518F839" w14:textId="367AD25C" w:rsidR="00DF6568" w:rsidRPr="00113E52" w:rsidRDefault="00DF6568" w:rsidP="00DF6568">
      <w:pPr>
        <w:tabs>
          <w:tab w:val="num" w:pos="200"/>
        </w:tabs>
        <w:ind w:left="4536"/>
        <w:jc w:val="right"/>
        <w:outlineLvl w:val="0"/>
        <w:rPr>
          <w:sz w:val="20"/>
        </w:rPr>
      </w:pPr>
      <w:r w:rsidRPr="00113E52">
        <w:rPr>
          <w:sz w:val="20"/>
        </w:rPr>
        <w:lastRenderedPageBreak/>
        <w:t>УТВЕРЖДЕНО</w:t>
      </w:r>
    </w:p>
    <w:p w14:paraId="39F79426" w14:textId="77777777" w:rsidR="00DF6568" w:rsidRPr="00113E52" w:rsidRDefault="00DF6568" w:rsidP="00DF6568">
      <w:pPr>
        <w:ind w:left="4536"/>
        <w:jc w:val="right"/>
        <w:rPr>
          <w:bCs/>
          <w:color w:val="000000"/>
          <w:sz w:val="20"/>
        </w:rPr>
      </w:pPr>
      <w:r w:rsidRPr="00113E52">
        <w:rPr>
          <w:color w:val="000000"/>
          <w:sz w:val="20"/>
        </w:rPr>
        <w:t xml:space="preserve">решением </w:t>
      </w:r>
      <w:r w:rsidRPr="00113E52">
        <w:rPr>
          <w:bCs/>
          <w:color w:val="000000"/>
          <w:sz w:val="20"/>
        </w:rPr>
        <w:t>Совета депутатов</w:t>
      </w:r>
    </w:p>
    <w:p w14:paraId="69FB4FCB" w14:textId="19BD4FB9" w:rsidR="00DF6568" w:rsidRPr="00113E52" w:rsidRDefault="00DF6568" w:rsidP="00DF6568">
      <w:pPr>
        <w:ind w:left="4536"/>
        <w:jc w:val="right"/>
        <w:rPr>
          <w:color w:val="000000"/>
          <w:sz w:val="20"/>
        </w:rPr>
      </w:pPr>
      <w:r w:rsidRPr="00113E52">
        <w:rPr>
          <w:color w:val="000000"/>
          <w:sz w:val="20"/>
        </w:rPr>
        <w:t>МО ГП «</w:t>
      </w:r>
      <w:r w:rsidR="00113E52" w:rsidRPr="00113E52">
        <w:rPr>
          <w:color w:val="000000"/>
          <w:sz w:val="20"/>
        </w:rPr>
        <w:t>Янчукан</w:t>
      </w:r>
      <w:r w:rsidRPr="00113E52">
        <w:rPr>
          <w:color w:val="000000"/>
          <w:sz w:val="20"/>
        </w:rPr>
        <w:t>»</w:t>
      </w:r>
    </w:p>
    <w:p w14:paraId="6930FE5A" w14:textId="652A9A0F" w:rsidR="00DF6568" w:rsidRPr="00113E52" w:rsidRDefault="00CF379C" w:rsidP="00DF6568">
      <w:pPr>
        <w:ind w:left="4536"/>
        <w:jc w:val="right"/>
        <w:rPr>
          <w:sz w:val="20"/>
        </w:rPr>
      </w:pPr>
      <w:r>
        <w:rPr>
          <w:sz w:val="20"/>
        </w:rPr>
        <w:t>От 22.12.2021 г. № 90</w:t>
      </w:r>
    </w:p>
    <w:p w14:paraId="179ABA35" w14:textId="77777777" w:rsidR="00DF6568" w:rsidRDefault="00DF6568" w:rsidP="00DF6568">
      <w:pPr>
        <w:ind w:firstLine="567"/>
        <w:jc w:val="right"/>
        <w:rPr>
          <w:color w:val="000000"/>
          <w:sz w:val="17"/>
          <w:szCs w:val="17"/>
        </w:rPr>
      </w:pPr>
    </w:p>
    <w:p w14:paraId="25E6523B" w14:textId="77777777" w:rsidR="00DF6568" w:rsidRDefault="00DF6568" w:rsidP="00DF6568">
      <w:pPr>
        <w:ind w:firstLine="567"/>
        <w:jc w:val="right"/>
        <w:rPr>
          <w:color w:val="000000"/>
          <w:sz w:val="17"/>
          <w:szCs w:val="17"/>
        </w:rPr>
      </w:pPr>
    </w:p>
    <w:p w14:paraId="0FED6625" w14:textId="631C2B03" w:rsidR="00DF6568" w:rsidRDefault="00DF6568" w:rsidP="00DF6568">
      <w:pPr>
        <w:jc w:val="center"/>
        <w:rPr>
          <w:i/>
          <w:iCs/>
          <w:color w:val="000000"/>
          <w:szCs w:val="24"/>
        </w:rPr>
      </w:pPr>
      <w:r>
        <w:rPr>
          <w:b/>
          <w:bCs/>
          <w:color w:val="000000"/>
        </w:rPr>
        <w:t xml:space="preserve">Положение о муниципальном контроле </w:t>
      </w:r>
      <w:bookmarkStart w:id="6" w:name="_Hlk79656449"/>
      <w:r>
        <w:rPr>
          <w:b/>
          <w:bCs/>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b/>
          <w:bCs/>
          <w:color w:val="000000"/>
        </w:rPr>
        <w:br/>
        <w:t>в</w:t>
      </w:r>
      <w:bookmarkEnd w:id="6"/>
      <w:r>
        <w:rPr>
          <w:b/>
          <w:bCs/>
          <w:color w:val="000000"/>
        </w:rPr>
        <w:t xml:space="preserve"> муниципальном образовании городского поселения «</w:t>
      </w:r>
      <w:r w:rsidR="00113E52">
        <w:rPr>
          <w:b/>
          <w:bCs/>
          <w:color w:val="000000"/>
        </w:rPr>
        <w:t>Янчукан</w:t>
      </w:r>
      <w:r>
        <w:rPr>
          <w:b/>
          <w:bCs/>
          <w:color w:val="000000"/>
        </w:rPr>
        <w:t>»</w:t>
      </w:r>
    </w:p>
    <w:p w14:paraId="21746293" w14:textId="77777777" w:rsidR="00DF6568" w:rsidRDefault="00DF6568" w:rsidP="00DF6568">
      <w:pPr>
        <w:spacing w:line="360" w:lineRule="auto"/>
        <w:jc w:val="center"/>
      </w:pPr>
    </w:p>
    <w:p w14:paraId="08F65FAC" w14:textId="77777777" w:rsidR="00DF6568" w:rsidRDefault="00DF6568" w:rsidP="00DF6568">
      <w:pPr>
        <w:pStyle w:val="ConsPlusNormal"/>
        <w:spacing w:line="360" w:lineRule="auto"/>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14:paraId="6EC0FAC9" w14:textId="1BE7671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Pr>
          <w:rFonts w:ascii="Times New Roman" w:hAnsi="Times New Roman" w:cs="Times New Roman"/>
          <w:color w:val="000000"/>
          <w:sz w:val="24"/>
          <w:szCs w:val="24"/>
        </w:rPr>
        <w:t>в</w:t>
      </w:r>
      <w:bookmarkEnd w:id="7"/>
      <w:r>
        <w:rPr>
          <w:rFonts w:ascii="Times New Roman" w:hAnsi="Times New Roman" w:cs="Times New Roman"/>
          <w:color w:val="000000"/>
          <w:sz w:val="24"/>
          <w:szCs w:val="24"/>
        </w:rPr>
        <w:t xml:space="preserve"> МО ГП «</w:t>
      </w:r>
      <w:r w:rsidR="00113E52">
        <w:rPr>
          <w:rFonts w:ascii="Times New Roman" w:hAnsi="Times New Roman" w:cs="Times New Roman"/>
          <w:color w:val="000000"/>
          <w:sz w:val="24"/>
          <w:szCs w:val="24"/>
        </w:rPr>
        <w:t>Янчукан</w:t>
      </w:r>
      <w:r>
        <w:rPr>
          <w:rFonts w:ascii="Times New Roman" w:hAnsi="Times New Roman" w:cs="Times New Roman"/>
          <w:color w:val="000000"/>
          <w:sz w:val="24"/>
          <w:szCs w:val="24"/>
        </w:rPr>
        <w:t>» (далее – муниципальный контроль</w:t>
      </w:r>
      <w:r>
        <w:rPr>
          <w:sz w:val="24"/>
          <w:szCs w:val="24"/>
        </w:rPr>
        <w:t xml:space="preserve"> </w:t>
      </w:r>
      <w:r>
        <w:rPr>
          <w:rFonts w:ascii="Times New Roman" w:hAnsi="Times New Roman" w:cs="Times New Roman"/>
          <w:color w:val="000000"/>
          <w:sz w:val="24"/>
          <w:szCs w:val="24"/>
        </w:rPr>
        <w:t>за исполнением единой теплоснабжающей организацией обязательств).</w:t>
      </w:r>
    </w:p>
    <w:p w14:paraId="7C61DEC9" w14:textId="703456AD"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МО ГП «</w:t>
      </w:r>
      <w:r w:rsidR="00113E52">
        <w:rPr>
          <w:rFonts w:ascii="Times New Roman" w:hAnsi="Times New Roman" w:cs="Times New Roman"/>
          <w:color w:val="000000"/>
          <w:sz w:val="24"/>
          <w:szCs w:val="24"/>
        </w:rPr>
        <w:t>Янчукан</w:t>
      </w:r>
      <w:r>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Pr>
          <w:sz w:val="24"/>
          <w:szCs w:val="24"/>
        </w:rPr>
        <w:t xml:space="preserve"> </w:t>
      </w:r>
      <w:r>
        <w:rPr>
          <w:rFonts w:ascii="Times New Roman" w:hAnsi="Times New Roman" w:cs="Times New Roman"/>
          <w:color w:val="000000"/>
          <w:sz w:val="24"/>
          <w:szCs w:val="24"/>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51ACC944" w14:textId="2289AAFE" w:rsidR="00DF6568" w:rsidRDefault="00DF6568" w:rsidP="00DF6568">
      <w:pPr>
        <w:ind w:firstLine="709"/>
        <w:jc w:val="both"/>
        <w:rPr>
          <w:rFonts w:eastAsia="Calibri"/>
          <w:szCs w:val="24"/>
          <w:lang w:eastAsia="en-US"/>
        </w:rPr>
      </w:pPr>
      <w:r>
        <w:rPr>
          <w:color w:val="000000"/>
        </w:rPr>
        <w:t>1.3. Муниципальный контроль за исполнением единой теплоснабжающей организацией обязательств осуществляется администрацией МО ГП «</w:t>
      </w:r>
      <w:r w:rsidR="00113E52">
        <w:rPr>
          <w:color w:val="000000"/>
        </w:rPr>
        <w:t>Янчукан</w:t>
      </w:r>
      <w:r>
        <w:rPr>
          <w:color w:val="000000"/>
        </w:rPr>
        <w:t>»</w:t>
      </w:r>
      <w:r>
        <w:rPr>
          <w:i/>
          <w:iCs/>
          <w:color w:val="000000"/>
        </w:rPr>
        <w:t xml:space="preserve"> </w:t>
      </w:r>
      <w:r>
        <w:rPr>
          <w:color w:val="000000"/>
        </w:rPr>
        <w:t>(далее – администрация).</w:t>
      </w:r>
      <w:r>
        <w:rPr>
          <w:rFonts w:eastAsia="Calibri"/>
          <w:lang w:eastAsia="en-US"/>
        </w:rPr>
        <w:t xml:space="preserve"> </w:t>
      </w:r>
    </w:p>
    <w:p w14:paraId="6CB22678" w14:textId="77777777" w:rsidR="00DF6568" w:rsidRDefault="00DF6568" w:rsidP="00DF6568">
      <w:pPr>
        <w:ind w:firstLine="709"/>
        <w:jc w:val="both"/>
        <w:rPr>
          <w:rFonts w:eastAsia="Calibri"/>
          <w:lang w:eastAsia="en-US"/>
        </w:rPr>
      </w:pPr>
      <w:r>
        <w:rPr>
          <w:rFonts w:eastAsia="Calibri"/>
          <w:lang w:eastAsia="en-US"/>
        </w:rPr>
        <w:t>1.4. Должностными лицами органа, уполномоченного на осуществление муниципального контроля за исполнением единой теплоснабжающей организацией обязательств, являются:</w:t>
      </w:r>
    </w:p>
    <w:p w14:paraId="097AB199" w14:textId="77777777" w:rsidR="00DF6568" w:rsidRDefault="00DF6568" w:rsidP="00DF6568">
      <w:pPr>
        <w:widowControl w:val="0"/>
        <w:autoSpaceDE w:val="0"/>
        <w:autoSpaceDN w:val="0"/>
        <w:adjustRightInd w:val="0"/>
        <w:ind w:firstLine="709"/>
        <w:jc w:val="both"/>
      </w:pPr>
      <w:r>
        <w:t>-  руководитель контрольного органа;</w:t>
      </w:r>
    </w:p>
    <w:p w14:paraId="42FBF28E" w14:textId="77777777" w:rsidR="00DF6568" w:rsidRDefault="00DF6568" w:rsidP="00DF6568">
      <w:pPr>
        <w:widowControl w:val="0"/>
        <w:autoSpaceDE w:val="0"/>
        <w:autoSpaceDN w:val="0"/>
        <w:adjustRightInd w:val="0"/>
        <w:ind w:firstLine="709"/>
        <w:jc w:val="both"/>
      </w:pPr>
      <w:r>
        <w:t>- заместитель руководителя контрольного органа;</w:t>
      </w:r>
    </w:p>
    <w:p w14:paraId="5694FF5C" w14:textId="77777777" w:rsidR="00DF6568" w:rsidRDefault="00DF6568" w:rsidP="00DF6568">
      <w:pPr>
        <w:widowControl w:val="0"/>
        <w:autoSpaceDE w:val="0"/>
        <w:autoSpaceDN w:val="0"/>
        <w:adjustRightInd w:val="0"/>
        <w:ind w:firstLine="709"/>
        <w:jc w:val="both"/>
      </w:pPr>
      <w: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контролю за исполнением единой теплоснабжающей организацией обязательств (далее – инспектор).</w:t>
      </w:r>
    </w:p>
    <w:p w14:paraId="2D155B18" w14:textId="77777777" w:rsidR="00DF6568" w:rsidRDefault="00DF6568" w:rsidP="00DF6568">
      <w:pPr>
        <w:widowControl w:val="0"/>
        <w:autoSpaceDE w:val="0"/>
        <w:autoSpaceDN w:val="0"/>
        <w:adjustRightInd w:val="0"/>
        <w:ind w:firstLine="709"/>
        <w:jc w:val="both"/>
      </w:pPr>
      <w:r>
        <w:t xml:space="preserve">Принятие решений о проведении контрольных мероприятий осуществляет </w:t>
      </w:r>
      <w:r>
        <w:rPr>
          <w:rFonts w:eastAsia="Calibri"/>
        </w:rPr>
        <w:t>руководитель контрольного органа либо лицо его замещающее</w:t>
      </w:r>
      <w:r>
        <w:t>.</w:t>
      </w:r>
    </w:p>
    <w:p w14:paraId="6BDC2C15" w14:textId="77777777" w:rsidR="00DF6568" w:rsidRDefault="00DF6568" w:rsidP="00DF6568">
      <w:pPr>
        <w:ind w:firstLine="709"/>
        <w:jc w:val="both"/>
      </w:pPr>
      <w:r>
        <w:rPr>
          <w:color w:val="000000"/>
        </w:rPr>
        <w:t>1.</w:t>
      </w:r>
      <w:proofErr w:type="gramStart"/>
      <w:r>
        <w:rPr>
          <w:color w:val="000000"/>
        </w:rPr>
        <w:t>5.Должностные</w:t>
      </w:r>
      <w:proofErr w:type="gramEnd"/>
      <w:r>
        <w:rPr>
          <w:color w:val="000000"/>
        </w:rPr>
        <w:t xml:space="preserve">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8940B46"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Pr>
          <w:rStyle w:val="a7"/>
          <w:rFonts w:ascii="Times New Roman" w:hAnsi="Times New Roman" w:cs="Times New Roman"/>
          <w:color w:val="000000"/>
          <w:sz w:val="24"/>
          <w:szCs w:val="24"/>
        </w:rPr>
        <w:t>закона</w:t>
      </w:r>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Pr>
          <w:rStyle w:val="a7"/>
          <w:rFonts w:ascii="Times New Roman" w:hAnsi="Times New Roman" w:cs="Times New Roman"/>
          <w:color w:val="000000"/>
          <w:sz w:val="24"/>
          <w:szCs w:val="24"/>
        </w:rPr>
        <w:t>закона</w:t>
      </w:r>
      <w:r>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62818120"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Объектами </w:t>
      </w:r>
      <w:bookmarkStart w:id="8" w:name="_Hlk77676821"/>
      <w:r>
        <w:rPr>
          <w:rFonts w:ascii="Times New Roman" w:hAnsi="Times New Roman" w:cs="Times New Roman"/>
          <w:color w:val="000000"/>
          <w:sz w:val="24"/>
          <w:szCs w:val="24"/>
        </w:rPr>
        <w:t xml:space="preserve">муниципального контроля за исполнением единой теплоснабжающей организацией обязательств </w:t>
      </w:r>
      <w:bookmarkEnd w:id="8"/>
      <w:r>
        <w:rPr>
          <w:rFonts w:ascii="Times New Roman" w:hAnsi="Times New Roman" w:cs="Times New Roman"/>
          <w:color w:val="000000"/>
          <w:sz w:val="24"/>
          <w:szCs w:val="24"/>
        </w:rPr>
        <w:t>является:</w:t>
      </w:r>
    </w:p>
    <w:p w14:paraId="1D439CD7"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деятельность, действия (бездействие) </w:t>
      </w:r>
      <w:bookmarkStart w:id="9" w:name="_Hlk77851319"/>
      <w:r>
        <w:rPr>
          <w:rFonts w:ascii="Times New Roman" w:hAnsi="Times New Roman" w:cs="Times New Roman"/>
          <w:color w:val="000000"/>
          <w:sz w:val="24"/>
          <w:szCs w:val="24"/>
        </w:rPr>
        <w:t>единой теплоснабжающей организации</w:t>
      </w:r>
      <w:bookmarkEnd w:id="9"/>
      <w:r>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w:t>
      </w:r>
      <w:r>
        <w:rPr>
          <w:rFonts w:ascii="Times New Roman" w:hAnsi="Times New Roman" w:cs="Times New Roman"/>
          <w:color w:val="000000"/>
          <w:sz w:val="24"/>
          <w:szCs w:val="24"/>
        </w:rPr>
        <w:lastRenderedPageBreak/>
        <w:t xml:space="preserve">обязательные требования, </w:t>
      </w:r>
      <w:bookmarkStart w:id="10" w:name="_Hlk77763353"/>
      <w:bookmarkStart w:id="11" w:name="_Hlk77763765"/>
      <w:r>
        <w:rPr>
          <w:rFonts w:ascii="Times New Roman" w:hAnsi="Times New Roman" w:cs="Times New Roman"/>
          <w:color w:val="000000"/>
          <w:sz w:val="24"/>
          <w:szCs w:val="24"/>
        </w:rPr>
        <w:t xml:space="preserve">указанные в </w:t>
      </w:r>
      <w:bookmarkEnd w:id="10"/>
      <w:r>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14:paraId="45E4B361"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1C270D1"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1.9.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Pr>
          <w:color w:val="000000"/>
          <w:sz w:val="24"/>
          <w:szCs w:val="24"/>
        </w:rPr>
        <w:t>.</w:t>
      </w:r>
    </w:p>
    <w:p w14:paraId="4B6F074C" w14:textId="77777777" w:rsidR="00DF6568" w:rsidRDefault="00DF6568" w:rsidP="00DF6568">
      <w:pPr>
        <w:pStyle w:val="ConsPlusNormal"/>
        <w:ind w:firstLine="0"/>
        <w:jc w:val="center"/>
        <w:rPr>
          <w:rFonts w:ascii="Times New Roman" w:hAnsi="Times New Roman" w:cs="Times New Roman"/>
          <w:color w:val="000000"/>
          <w:sz w:val="24"/>
          <w:szCs w:val="24"/>
        </w:rPr>
      </w:pPr>
      <w:bookmarkStart w:id="12" w:name="Par61"/>
      <w:bookmarkEnd w:id="12"/>
    </w:p>
    <w:p w14:paraId="7D77D4BC" w14:textId="77777777" w:rsidR="00DF6568" w:rsidRDefault="00DF6568" w:rsidP="00DF6568">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39C6AC63"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15D01EEB"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6C3EE5C0"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400E26C"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FB23D2" w14:textId="1CCE80CB"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МО ГП «</w:t>
      </w:r>
      <w:r w:rsidR="00113E52">
        <w:rPr>
          <w:rFonts w:ascii="Times New Roman" w:hAnsi="Times New Roman" w:cs="Times New Roman"/>
          <w:color w:val="000000"/>
          <w:sz w:val="24"/>
          <w:szCs w:val="24"/>
        </w:rPr>
        <w:t>Янчукан</w:t>
      </w:r>
      <w:r>
        <w:rPr>
          <w:rFonts w:ascii="Times New Roman" w:hAnsi="Times New Roman" w:cs="Times New Roman"/>
          <w:color w:val="000000"/>
          <w:sz w:val="24"/>
          <w:szCs w:val="24"/>
        </w:rPr>
        <w:t>» для принятия решения о проведении контрольных мероприятий.</w:t>
      </w:r>
    </w:p>
    <w:p w14:paraId="6D9A2047"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4CD540B3"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информирование;</w:t>
      </w:r>
    </w:p>
    <w:p w14:paraId="2C1FE513"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консультирование.</w:t>
      </w:r>
    </w:p>
    <w:p w14:paraId="4FCC688D" w14:textId="77777777" w:rsidR="00DF6568" w:rsidRDefault="00DF6568" w:rsidP="00DF6568">
      <w:pPr>
        <w:ind w:firstLine="709"/>
        <w:jc w:val="both"/>
        <w:rPr>
          <w:color w:val="000000"/>
          <w:szCs w:val="24"/>
        </w:rPr>
      </w:pPr>
      <w:r>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t xml:space="preserve"> </w:t>
      </w:r>
      <w:r>
        <w:rPr>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hd w:val="clear" w:color="auto" w:fill="FFFFFF"/>
        </w:rPr>
        <w:t xml:space="preserve">доступ к специальному разделу должен осуществляться с главной (основной) страницы </w:t>
      </w:r>
      <w:r>
        <w:rPr>
          <w:color w:val="000000"/>
        </w:rPr>
        <w:t>официального сайта администрации</w:t>
      </w:r>
      <w:r>
        <w:rPr>
          <w:color w:val="000000"/>
          <w:shd w:val="clear" w:color="auto" w:fill="FFFFFF"/>
        </w:rPr>
        <w:t>)</w:t>
      </w:r>
      <w:r>
        <w:rPr>
          <w:color w:val="000000"/>
        </w:rPr>
        <w:t>, в средствах массовой информации,</w:t>
      </w:r>
      <w:r>
        <w:rPr>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6FD3B6D9"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w:t>
      </w:r>
      <w:r>
        <w:rPr>
          <w:rFonts w:ascii="Times New Roman" w:hAnsi="Times New Roman" w:cs="Times New Roman"/>
          <w:color w:val="000000"/>
          <w:sz w:val="24"/>
          <w:szCs w:val="24"/>
        </w:rPr>
        <w:lastRenderedPageBreak/>
        <w:t xml:space="preserve">официальном сайте администрации в специальном разделе, посвященном контрольной деятельности, сведения, предусмотренные </w:t>
      </w:r>
      <w:hyperlink r:id="rId7" w:history="1">
        <w:r>
          <w:rPr>
            <w:rStyle w:val="a7"/>
            <w:rFonts w:ascii="Times New Roman" w:hAnsi="Times New Roman" w:cs="Times New Roman"/>
            <w:color w:val="000000"/>
            <w:sz w:val="24"/>
            <w:szCs w:val="24"/>
          </w:rPr>
          <w:t>частью 3 статьи 46</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81A8391"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2.7.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C361856" w14:textId="76B9544F"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Личный прием граждан проводится главой (заместителем главы) МО ГП «</w:t>
      </w:r>
      <w:r w:rsidR="00113E52">
        <w:rPr>
          <w:rFonts w:ascii="Times New Roman" w:hAnsi="Times New Roman" w:cs="Times New Roman"/>
          <w:color w:val="000000"/>
          <w:sz w:val="24"/>
          <w:szCs w:val="24"/>
        </w:rPr>
        <w:t>Янчукан</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Pr>
          <w:sz w:val="24"/>
          <w:szCs w:val="24"/>
        </w:rPr>
        <w:t xml:space="preserve"> </w:t>
      </w:r>
      <w:r>
        <w:rPr>
          <w:rFonts w:ascii="Times New Roman" w:hAnsi="Times New Roman" w:cs="Times New Roman"/>
          <w:color w:val="000000"/>
          <w:sz w:val="24"/>
          <w:szCs w:val="24"/>
        </w:rPr>
        <w:t>в специальном разделе, посвященном контрольной деятельности.</w:t>
      </w:r>
    </w:p>
    <w:p w14:paraId="625059BB"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3F8F4781"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14:paraId="76B70144"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65B89300"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74EC463B"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74F4078"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2.8.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2668F8F6"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2423C624"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0B752594"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282F51B8"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3A5EC71A"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61090051"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15E1565"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016781BC" w14:textId="5ABF3362"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w:t>
      </w:r>
      <w:r>
        <w:rPr>
          <w:rFonts w:ascii="Times New Roman" w:hAnsi="Times New Roman" w:cs="Times New Roman"/>
          <w:color w:val="000000"/>
          <w:sz w:val="24"/>
          <w:szCs w:val="24"/>
        </w:rPr>
        <w:lastRenderedPageBreak/>
        <w:t>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МО ГП «</w:t>
      </w:r>
      <w:r w:rsidR="00113E52">
        <w:rPr>
          <w:rFonts w:ascii="Times New Roman" w:hAnsi="Times New Roman" w:cs="Times New Roman"/>
          <w:color w:val="000000"/>
          <w:sz w:val="24"/>
          <w:szCs w:val="24"/>
        </w:rPr>
        <w:t>Янчукан</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7AE8CC0E" w14:textId="77777777" w:rsidR="00DF6568" w:rsidRDefault="00DF6568" w:rsidP="00DF6568">
      <w:pPr>
        <w:pStyle w:val="ConsPlusNormal"/>
        <w:ind w:firstLine="709"/>
        <w:jc w:val="both"/>
        <w:rPr>
          <w:rFonts w:ascii="Times New Roman" w:hAnsi="Times New Roman" w:cs="Times New Roman"/>
          <w:color w:val="000000"/>
          <w:sz w:val="24"/>
          <w:szCs w:val="24"/>
        </w:rPr>
      </w:pPr>
    </w:p>
    <w:p w14:paraId="4FE92F38" w14:textId="77777777" w:rsidR="00DF6568" w:rsidRDefault="00DF6568" w:rsidP="00113E52">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Осуществление контрольных мероприятий и контрольных действий</w:t>
      </w:r>
    </w:p>
    <w:p w14:paraId="11F030EB" w14:textId="3BEBA66B" w:rsidR="00DF6568" w:rsidRDefault="00113E52" w:rsidP="00113E5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DF6568">
        <w:rPr>
          <w:rFonts w:ascii="Times New Roman" w:hAnsi="Times New Roman" w:cs="Times New Roman"/>
          <w:color w:val="000000"/>
          <w:sz w:val="24"/>
          <w:szCs w:val="24"/>
        </w:rPr>
        <w:t>.1.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469168C9" w14:textId="77777777" w:rsidR="00DF6568" w:rsidRDefault="00DF6568" w:rsidP="00113E52">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36DB073"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21705EB"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384ACF8E"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09437E" w14:textId="77777777" w:rsidR="00DF6568" w:rsidRDefault="00DF6568" w:rsidP="00DF6568">
      <w:pPr>
        <w:ind w:firstLine="709"/>
        <w:jc w:val="both"/>
        <w:rPr>
          <w:color w:val="000000"/>
          <w:szCs w:val="24"/>
        </w:rPr>
      </w:pPr>
      <w:r>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14:paraId="636F087F"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35A5D42B"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5C93BE8"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040BF54C"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59CE190F"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52A433FB"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06B14BB"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706F6AB"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131C275"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истечение срока исполнения предписания об устранении выявленного нарушения </w:t>
      </w:r>
      <w:r>
        <w:rPr>
          <w:rFonts w:ascii="Times New Roman" w:hAnsi="Times New Roman" w:cs="Times New Roman"/>
          <w:color w:val="000000"/>
          <w:sz w:val="24"/>
          <w:szCs w:val="24"/>
        </w:rPr>
        <w:lastRenderedPageBreak/>
        <w:t>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CFDDAA7"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1BA4097"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514CA783" w14:textId="02B01468" w:rsidR="00DF6568" w:rsidRDefault="00DF6568" w:rsidP="00DF6568">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МО ГП «</w:t>
      </w:r>
      <w:r w:rsidR="00113E52">
        <w:rPr>
          <w:rFonts w:ascii="Times New Roman" w:hAnsi="Times New Roman" w:cs="Times New Roman"/>
          <w:color w:val="000000"/>
          <w:sz w:val="24"/>
          <w:szCs w:val="24"/>
        </w:rPr>
        <w:t>Янчукан</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задания, содержащегося в планах работы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shd w:val="clear" w:color="auto" w:fill="FFFFFF"/>
        </w:rPr>
        <w:t>в том числе в случаях, установленных</w:t>
      </w:r>
      <w:r>
        <w:rPr>
          <w:rFonts w:ascii="Times New Roman" w:hAnsi="Times New Roman" w:cs="Times New Roman"/>
          <w:color w:val="000000"/>
          <w:sz w:val="24"/>
          <w:szCs w:val="24"/>
        </w:rPr>
        <w:t xml:space="preserve"> Федеральным </w:t>
      </w:r>
      <w:hyperlink r:id="rId8" w:history="1">
        <w:r>
          <w:rPr>
            <w:rStyle w:val="a7"/>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04C33172"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Pr>
            <w:rStyle w:val="a7"/>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4F4CA89F" w14:textId="77777777" w:rsidR="00DF6568" w:rsidRDefault="00DF6568" w:rsidP="00DF6568">
      <w:pPr>
        <w:ind w:firstLine="709"/>
        <w:jc w:val="both"/>
        <w:rPr>
          <w:color w:val="000000"/>
          <w:szCs w:val="24"/>
        </w:rPr>
      </w:pPr>
      <w:r>
        <w:rPr>
          <w:color w:val="000000"/>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hd w:val="clear" w:color="auto" w:fill="FFFFFF"/>
        </w:rPr>
        <w:t>распоряжением Правительства Российской Федерации от 19.04.2016 № 724-р перечнем</w:t>
      </w:r>
      <w:r>
        <w:rPr>
          <w:color w:val="000000"/>
        </w:rPr>
        <w:t xml:space="preserve"> </w:t>
      </w:r>
      <w:r>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rPr>
        <w:t xml:space="preserve"> </w:t>
      </w:r>
      <w:hyperlink r:id="rId10" w:history="1">
        <w:r>
          <w:rPr>
            <w:rStyle w:val="a7"/>
            <w:color w:val="000000"/>
          </w:rPr>
          <w:t>Правилами</w:t>
        </w:r>
      </w:hyperlink>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AEDBD2B" w14:textId="77777777" w:rsidR="00DF6568" w:rsidRDefault="00DF6568" w:rsidP="00DF6568">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3.10. Срок проведения выездной проверки не может превышать 10 рабочих дней. </w:t>
      </w:r>
    </w:p>
    <w:p w14:paraId="1D7EF98F" w14:textId="77777777" w:rsidR="00DF6568" w:rsidRDefault="00DF6568" w:rsidP="00DF6568">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B389BBF" w14:textId="77777777" w:rsidR="00DF6568" w:rsidRDefault="00DF6568" w:rsidP="00DF6568">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Pr>
          <w:rFonts w:ascii="Times New Roman" w:hAnsi="Times New Roman" w:cs="Times New Roman"/>
          <w:color w:val="000000"/>
          <w:sz w:val="24"/>
          <w:szCs w:val="24"/>
        </w:rPr>
        <w:lastRenderedPageBreak/>
        <w:t xml:space="preserve">отдельно по каждому филиалу, представительству, обособленному структурному подразделению организации или производственному объекту. </w:t>
      </w:r>
    </w:p>
    <w:p w14:paraId="35BBBC17"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E2B7FB1"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Pr>
            <w:rStyle w:val="a7"/>
            <w:rFonts w:ascii="Times New Roman" w:hAnsi="Times New Roman" w:cs="Times New Roman"/>
            <w:color w:val="000000"/>
            <w:sz w:val="24"/>
            <w:szCs w:val="24"/>
          </w:rPr>
          <w:t>частью 2 статьи 90</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5CE9220"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0C8B3F6" w14:textId="77777777" w:rsidR="00DF6568" w:rsidRDefault="00DF6568" w:rsidP="00DF6568">
      <w:pPr>
        <w:ind w:firstLine="709"/>
        <w:jc w:val="both"/>
        <w:rPr>
          <w:color w:val="000000"/>
          <w:szCs w:val="24"/>
        </w:rPr>
      </w:pPr>
      <w:r>
        <w:rPr>
          <w:color w:val="000000"/>
        </w:rPr>
        <w:t>Оформление акта производится на месте проведения контрольного мероприятия в день окончания проведения такого мероприятия,</w:t>
      </w:r>
      <w:r>
        <w:rPr>
          <w:color w:val="000000"/>
          <w:shd w:val="clear" w:color="auto" w:fill="FFFFFF"/>
        </w:rPr>
        <w:t xml:space="preserve"> если иной порядок оформления акта не установлен Правительством Российской Федерации</w:t>
      </w:r>
      <w:r>
        <w:rPr>
          <w:color w:val="000000"/>
        </w:rPr>
        <w:t>.</w:t>
      </w:r>
    </w:p>
    <w:p w14:paraId="6EACB224"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3AFDBF"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3.14. Информация о контрольных мероприятиях размещается в Едином реестре контрольных (надзорных) мероприятий.</w:t>
      </w:r>
    </w:p>
    <w:p w14:paraId="5C256D2A"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2D9C9F0"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w:t>
      </w:r>
      <w:r>
        <w:rPr>
          <w:rFonts w:ascii="Times New Roman" w:hAnsi="Times New Roman" w:cs="Times New Roman"/>
          <w:color w:val="000000"/>
          <w:sz w:val="24"/>
          <w:szCs w:val="24"/>
        </w:rPr>
        <w:lastRenderedPageBreak/>
        <w:t>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824C253"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53F9E3A"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4A5FA21"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6E797C68" w14:textId="77777777" w:rsidR="00DF6568" w:rsidRDefault="00DF6568" w:rsidP="00DF6568">
      <w:pPr>
        <w:pStyle w:val="ConsPlusNormal"/>
        <w:ind w:firstLine="709"/>
        <w:jc w:val="both"/>
        <w:rPr>
          <w:rFonts w:ascii="Times New Roman" w:hAnsi="Times New Roman" w:cs="Times New Roman"/>
          <w:sz w:val="24"/>
          <w:szCs w:val="24"/>
        </w:rPr>
      </w:pPr>
      <w:bookmarkStart w:id="13" w:name="Par318"/>
      <w:bookmarkEnd w:id="13"/>
      <w:r>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5A6995E"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23568118"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8A3364F" w14:textId="77777777" w:rsidR="00DF6568" w:rsidRDefault="00DF6568" w:rsidP="00DF6568">
      <w:pPr>
        <w:ind w:firstLine="709"/>
        <w:jc w:val="both"/>
        <w:rPr>
          <w:color w:val="000000"/>
          <w:szCs w:val="24"/>
        </w:rPr>
      </w:pPr>
      <w:r>
        <w:rPr>
          <w:color w:val="000000"/>
        </w:rPr>
        <w:t xml:space="preserve">4) </w:t>
      </w:r>
      <w:r>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rPr>
        <w:t>;</w:t>
      </w:r>
    </w:p>
    <w:p w14:paraId="38673E34"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BCA31FF"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3.19.</w:t>
      </w:r>
      <w:r>
        <w:rPr>
          <w:sz w:val="24"/>
          <w:szCs w:val="24"/>
        </w:rPr>
        <w:t xml:space="preserve"> </w:t>
      </w:r>
      <w:r>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w:t>
      </w:r>
      <w:r>
        <w:rPr>
          <w:rFonts w:ascii="Times New Roman" w:hAnsi="Times New Roman" w:cs="Times New Roman"/>
          <w:color w:val="000000"/>
          <w:sz w:val="24"/>
          <w:szCs w:val="24"/>
        </w:rPr>
        <w:lastRenderedPageBreak/>
        <w:t>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Бурятия, органами местного самоуправления, правоохранительными органами, организациями и гражданами.</w:t>
      </w:r>
    </w:p>
    <w:p w14:paraId="46ECED10"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A4F482C" w14:textId="77777777" w:rsidR="00DF6568" w:rsidRDefault="00DF6568" w:rsidP="00DF6568">
      <w:pPr>
        <w:pStyle w:val="ConsPlusNormal"/>
        <w:ind w:firstLine="709"/>
        <w:jc w:val="both"/>
        <w:rPr>
          <w:rFonts w:ascii="Times New Roman" w:hAnsi="Times New Roman" w:cs="Times New Roman"/>
          <w:color w:val="000000"/>
          <w:sz w:val="24"/>
          <w:szCs w:val="24"/>
        </w:rPr>
      </w:pPr>
    </w:p>
    <w:p w14:paraId="1E906CCB" w14:textId="77777777" w:rsidR="00DF6568" w:rsidRDefault="00DF6568" w:rsidP="00DF6568">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25AA730D"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w:t>
      </w:r>
      <w:bookmarkStart w:id="14" w:name="_Hlk79671222"/>
      <w:r>
        <w:rPr>
          <w:rFonts w:ascii="Times New Roman" w:hAnsi="Times New Roman" w:cs="Times New Roman"/>
          <w:color w:val="000000"/>
          <w:sz w:val="24"/>
          <w:szCs w:val="24"/>
        </w:rPr>
        <w:t>муниципальный контроль за исполнением единой теплоснабжающей организацией обязательств</w:t>
      </w:r>
      <w:bookmarkEnd w:id="14"/>
      <w:r>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70C8242"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55EDCADC"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решений о проведении контрольных мероприятий;</w:t>
      </w:r>
    </w:p>
    <w:p w14:paraId="1E8C2C32"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02883E94"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3FD56106"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4"/>
          <w:szCs w:val="24"/>
        </w:rPr>
        <w:t>.</w:t>
      </w:r>
    </w:p>
    <w:p w14:paraId="77F7F1EE" w14:textId="7F2AFE97" w:rsidR="00DF6568" w:rsidRDefault="00DF6568" w:rsidP="00DF6568">
      <w:pPr>
        <w:pStyle w:val="s1"/>
        <w:rPr>
          <w:rFonts w:ascii="Times New Roman" w:hAnsi="Times New Roman" w:cs="Times New Roman"/>
          <w:color w:val="000000"/>
          <w:sz w:val="24"/>
          <w:szCs w:val="24"/>
        </w:rPr>
      </w:pPr>
      <w:r>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МО ГП «</w:t>
      </w:r>
      <w:r w:rsidR="00113E52">
        <w:rPr>
          <w:rFonts w:ascii="Times New Roman" w:hAnsi="Times New Roman" w:cs="Times New Roman"/>
          <w:color w:val="000000"/>
          <w:sz w:val="24"/>
          <w:szCs w:val="24"/>
        </w:rPr>
        <w:t>Янчукан</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 предварительным информированием главы</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7E0924A1" w14:textId="593C5B79"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 МО ГП «</w:t>
      </w:r>
      <w:r w:rsidR="00113E52">
        <w:rPr>
          <w:rFonts w:ascii="Times New Roman" w:hAnsi="Times New Roman" w:cs="Times New Roman"/>
          <w:color w:val="000000"/>
          <w:sz w:val="24"/>
          <w:szCs w:val="24"/>
        </w:rPr>
        <w:t>Янчукан</w:t>
      </w:r>
      <w:r>
        <w:rPr>
          <w:rFonts w:ascii="Times New Roman" w:hAnsi="Times New Roman" w:cs="Times New Roman"/>
          <w:color w:val="000000"/>
          <w:sz w:val="24"/>
          <w:szCs w:val="24"/>
        </w:rPr>
        <w:t>».</w:t>
      </w:r>
    </w:p>
    <w:p w14:paraId="3FCF275B"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9259312"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0187D82F"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37D30DB" w14:textId="77777777"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4C81ABA" w14:textId="77777777" w:rsidR="00DF6568" w:rsidRDefault="00DF6568" w:rsidP="00DF6568">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w:t>
      </w:r>
      <w:r>
        <w:rPr>
          <w:rFonts w:ascii="Times New Roman" w:hAnsi="Times New Roman" w:cs="Times New Roman"/>
          <w:color w:val="000000"/>
          <w:sz w:val="24"/>
          <w:szCs w:val="24"/>
        </w:rPr>
        <w:lastRenderedPageBreak/>
        <w:t xml:space="preserve">подлежит рассмотрению в течение 20 рабочих дней со дня ее регистрации. </w:t>
      </w:r>
    </w:p>
    <w:p w14:paraId="0BB6165C" w14:textId="15D907E9" w:rsidR="00DF6568" w:rsidRDefault="00DF6568" w:rsidP="00DF656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МО ГП «</w:t>
      </w:r>
      <w:r w:rsidR="00113E52">
        <w:rPr>
          <w:rFonts w:ascii="Times New Roman" w:hAnsi="Times New Roman" w:cs="Times New Roman"/>
          <w:color w:val="000000"/>
          <w:sz w:val="24"/>
          <w:szCs w:val="24"/>
        </w:rPr>
        <w:t>Янчукан</w:t>
      </w:r>
      <w:r>
        <w:rPr>
          <w:rFonts w:ascii="Times New Roman" w:hAnsi="Times New Roman" w:cs="Times New Roman"/>
          <w:color w:val="000000"/>
          <w:sz w:val="24"/>
          <w:szCs w:val="24"/>
        </w:rPr>
        <w:t>» не более чем на 20 рабочих дней.</w:t>
      </w:r>
    </w:p>
    <w:p w14:paraId="63847128" w14:textId="77777777" w:rsidR="00DF6568" w:rsidRDefault="00DF6568" w:rsidP="00DF6568">
      <w:pPr>
        <w:pStyle w:val="1"/>
        <w:ind w:firstLine="709"/>
        <w:jc w:val="both"/>
        <w:rPr>
          <w:rFonts w:ascii="Times New Roman" w:hAnsi="Times New Roman" w:cs="Times New Roman"/>
          <w:color w:val="000000"/>
          <w:sz w:val="24"/>
          <w:szCs w:val="24"/>
        </w:rPr>
      </w:pPr>
    </w:p>
    <w:p w14:paraId="6AF5EC09" w14:textId="77777777" w:rsidR="00DF6568" w:rsidRDefault="00DF6568" w:rsidP="00DF6568">
      <w:pPr>
        <w:pStyle w:val="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14:paraId="2E9897CF" w14:textId="77777777" w:rsidR="00DF6568" w:rsidRDefault="00DF6568" w:rsidP="00DF6568">
      <w:pPr>
        <w:pStyle w:val="1"/>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764BE11" w14:textId="4713A7F0" w:rsidR="00584188" w:rsidRDefault="00DF6568" w:rsidP="00CF379C">
      <w:pPr>
        <w:pStyle w:val="1"/>
        <w:ind w:firstLine="709"/>
        <w:jc w:val="both"/>
        <w:rPr>
          <w:sz w:val="20"/>
        </w:rPr>
      </w:pPr>
      <w:r>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Pr>
          <w:rFonts w:ascii="Times New Roman" w:hAnsi="Times New Roman" w:cs="Times New Roman"/>
          <w:bCs/>
          <w:color w:val="000000"/>
          <w:sz w:val="24"/>
          <w:szCs w:val="24"/>
        </w:rPr>
        <w:t>Советом депутатов МО ГП «</w:t>
      </w:r>
      <w:r w:rsidR="00113E52">
        <w:rPr>
          <w:rFonts w:ascii="Times New Roman" w:hAnsi="Times New Roman" w:cs="Times New Roman"/>
          <w:bCs/>
          <w:color w:val="000000"/>
          <w:sz w:val="24"/>
          <w:szCs w:val="24"/>
        </w:rPr>
        <w:t>Янчукан</w:t>
      </w:r>
      <w:r>
        <w:rPr>
          <w:rFonts w:ascii="Times New Roman" w:hAnsi="Times New Roman" w:cs="Times New Roman"/>
          <w:bCs/>
          <w:color w:val="000000"/>
          <w:sz w:val="24"/>
          <w:szCs w:val="24"/>
        </w:rPr>
        <w:t>».</w:t>
      </w:r>
      <w:bookmarkStart w:id="15" w:name="_Hlk79495542"/>
      <w:bookmarkEnd w:id="15"/>
    </w:p>
    <w:sectPr w:rsidR="00584188" w:rsidSect="00DA1881">
      <w:pgSz w:w="11906" w:h="16838" w:code="9"/>
      <w:pgMar w:top="1134" w:right="707"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420"/>
        </w:tabs>
        <w:ind w:left="420" w:hanging="360"/>
      </w:pPr>
      <w:rPr>
        <w:rFonts w:hint="default"/>
        <w:b/>
        <w:bCs w:val="0"/>
        <w:sz w:val="20"/>
        <w:szCs w:val="20"/>
        <w:highlight w:val="white"/>
        <w:lang w:eastAsia="zh-CN"/>
      </w:rPr>
    </w:lvl>
  </w:abstractNum>
  <w:abstractNum w:abstractNumId="1" w15:restartNumberingAfterBreak="0">
    <w:nsid w:val="00000003"/>
    <w:multiLevelType w:val="singleLevel"/>
    <w:tmpl w:val="00000003"/>
    <w:name w:val="WW8Num3"/>
    <w:lvl w:ilvl="0">
      <w:start w:val="1"/>
      <w:numFmt w:val="decimal"/>
      <w:lvlText w:val="%1)"/>
      <w:lvlJc w:val="left"/>
      <w:pPr>
        <w:tabs>
          <w:tab w:val="num" w:pos="735"/>
        </w:tabs>
        <w:ind w:left="735" w:hanging="375"/>
      </w:pPr>
      <w:rPr>
        <w:rFonts w:eastAsia="Times New Roman" w:cs="Times New Roman" w:hint="default"/>
        <w:sz w:val="26"/>
        <w:szCs w:val="26"/>
        <w:lang w:val="ru-RU" w:eastAsia="zh-CN" w:bidi="ar-SA"/>
      </w:rPr>
    </w:lvl>
  </w:abstractNum>
  <w:abstractNum w:abstractNumId="2" w15:restartNumberingAfterBreak="0">
    <w:nsid w:val="00000004"/>
    <w:multiLevelType w:val="singleLevel"/>
    <w:tmpl w:val="00000004"/>
    <w:name w:val="WW8Num4"/>
    <w:lvl w:ilvl="0">
      <w:start w:val="1"/>
      <w:numFmt w:val="decimal"/>
      <w:lvlText w:val="%1)"/>
      <w:lvlJc w:val="left"/>
      <w:pPr>
        <w:tabs>
          <w:tab w:val="num" w:pos="510"/>
        </w:tabs>
        <w:ind w:left="510" w:hanging="450"/>
      </w:pPr>
      <w:rPr>
        <w:rFonts w:hint="default"/>
        <w:sz w:val="26"/>
        <w:szCs w:val="26"/>
      </w:rPr>
    </w:lvl>
  </w:abstractNum>
  <w:abstractNum w:abstractNumId="3" w15:restartNumberingAfterBreak="0">
    <w:nsid w:val="34E86EB7"/>
    <w:multiLevelType w:val="hybridMultilevel"/>
    <w:tmpl w:val="C5328E6C"/>
    <w:lvl w:ilvl="0" w:tplc="FFE0D34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7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33"/>
    <w:rsid w:val="000427C7"/>
    <w:rsid w:val="00087B92"/>
    <w:rsid w:val="000C46FD"/>
    <w:rsid w:val="000D7D1B"/>
    <w:rsid w:val="00113E52"/>
    <w:rsid w:val="00145AF6"/>
    <w:rsid w:val="00173E45"/>
    <w:rsid w:val="001931A5"/>
    <w:rsid w:val="002E16EC"/>
    <w:rsid w:val="00316C2D"/>
    <w:rsid w:val="00363DA3"/>
    <w:rsid w:val="004247A3"/>
    <w:rsid w:val="0043349D"/>
    <w:rsid w:val="0052469D"/>
    <w:rsid w:val="00584188"/>
    <w:rsid w:val="00591C7A"/>
    <w:rsid w:val="00660801"/>
    <w:rsid w:val="0072593F"/>
    <w:rsid w:val="00781933"/>
    <w:rsid w:val="00782460"/>
    <w:rsid w:val="007A16D3"/>
    <w:rsid w:val="007A3038"/>
    <w:rsid w:val="008565A8"/>
    <w:rsid w:val="008D5D47"/>
    <w:rsid w:val="009151A7"/>
    <w:rsid w:val="009C05E9"/>
    <w:rsid w:val="00A159B2"/>
    <w:rsid w:val="00B611A3"/>
    <w:rsid w:val="00BF4C88"/>
    <w:rsid w:val="00CF379C"/>
    <w:rsid w:val="00D10343"/>
    <w:rsid w:val="00D2029C"/>
    <w:rsid w:val="00DA1881"/>
    <w:rsid w:val="00DF6568"/>
    <w:rsid w:val="00E40ABA"/>
    <w:rsid w:val="00EF0CDA"/>
    <w:rsid w:val="00FB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1E36"/>
  <w15:docId w15:val="{E8D40730-F578-4EA6-83F7-1AB7458F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933"/>
    <w:pPr>
      <w:ind w:left="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1933"/>
    <w:pPr>
      <w:ind w:firstLine="2268"/>
      <w:jc w:val="center"/>
    </w:pPr>
    <w:rPr>
      <w:b/>
      <w:i/>
      <w:sz w:val="40"/>
    </w:rPr>
  </w:style>
  <w:style w:type="character" w:customStyle="1" w:styleId="a4">
    <w:name w:val="Заголовок Знак"/>
    <w:basedOn w:val="a0"/>
    <w:link w:val="a3"/>
    <w:rsid w:val="00781933"/>
    <w:rPr>
      <w:rFonts w:ascii="Times New Roman" w:eastAsia="Times New Roman" w:hAnsi="Times New Roman" w:cs="Times New Roman"/>
      <w:b/>
      <w:i/>
      <w:sz w:val="40"/>
      <w:szCs w:val="20"/>
      <w:lang w:eastAsia="ru-RU"/>
    </w:rPr>
  </w:style>
  <w:style w:type="table" w:styleId="a5">
    <w:name w:val="Table Grid"/>
    <w:basedOn w:val="a1"/>
    <w:uiPriority w:val="59"/>
    <w:rsid w:val="009C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84188"/>
    <w:pPr>
      <w:widowControl w:val="0"/>
      <w:suppressAutoHyphens/>
      <w:autoSpaceDE w:val="0"/>
      <w:ind w:left="0" w:firstLine="720"/>
    </w:pPr>
    <w:rPr>
      <w:rFonts w:ascii="Arial" w:eastAsia="Times New Roman" w:hAnsi="Arial" w:cs="Arial"/>
      <w:sz w:val="20"/>
      <w:szCs w:val="20"/>
      <w:lang w:eastAsia="zh-CN"/>
    </w:rPr>
  </w:style>
  <w:style w:type="paragraph" w:customStyle="1" w:styleId="21">
    <w:name w:val="Основной текст с отступом 21"/>
    <w:basedOn w:val="a"/>
    <w:rsid w:val="00584188"/>
    <w:pPr>
      <w:suppressAutoHyphens/>
      <w:spacing w:after="120" w:line="480" w:lineRule="auto"/>
      <w:ind w:left="283"/>
    </w:pPr>
    <w:rPr>
      <w:szCs w:val="24"/>
      <w:lang w:eastAsia="zh-CN"/>
    </w:rPr>
  </w:style>
  <w:style w:type="paragraph" w:customStyle="1" w:styleId="210">
    <w:name w:val="Основной текст 21"/>
    <w:basedOn w:val="a"/>
    <w:rsid w:val="00584188"/>
    <w:pPr>
      <w:suppressAutoHyphens/>
      <w:spacing w:after="120" w:line="480" w:lineRule="auto"/>
    </w:pPr>
    <w:rPr>
      <w:szCs w:val="24"/>
      <w:lang w:eastAsia="zh-CN"/>
    </w:rPr>
  </w:style>
  <w:style w:type="paragraph" w:styleId="a6">
    <w:name w:val="List Paragraph"/>
    <w:basedOn w:val="a"/>
    <w:uiPriority w:val="34"/>
    <w:qFormat/>
    <w:rsid w:val="00D10343"/>
    <w:pPr>
      <w:ind w:left="720"/>
      <w:contextualSpacing/>
    </w:pPr>
  </w:style>
  <w:style w:type="character" w:styleId="a7">
    <w:name w:val="Hyperlink"/>
    <w:semiHidden/>
    <w:unhideWhenUsed/>
    <w:rsid w:val="00DF6568"/>
    <w:rPr>
      <w:color w:val="0000FF"/>
      <w:u w:val="single"/>
    </w:rPr>
  </w:style>
  <w:style w:type="paragraph" w:customStyle="1" w:styleId="ConsTitle">
    <w:name w:val="ConsTitle"/>
    <w:rsid w:val="00DF6568"/>
    <w:pPr>
      <w:widowControl w:val="0"/>
      <w:suppressAutoHyphens/>
      <w:snapToGrid w:val="0"/>
      <w:ind w:left="0"/>
    </w:pPr>
    <w:rPr>
      <w:rFonts w:ascii="Arial" w:eastAsia="Times New Roman" w:hAnsi="Arial" w:cs="Arial"/>
      <w:b/>
      <w:sz w:val="16"/>
      <w:szCs w:val="20"/>
      <w:lang w:eastAsia="zh-CN"/>
    </w:rPr>
  </w:style>
  <w:style w:type="paragraph" w:customStyle="1" w:styleId="s1">
    <w:name w:val="s_1"/>
    <w:basedOn w:val="a"/>
    <w:rsid w:val="00DF6568"/>
    <w:pPr>
      <w:ind w:firstLine="720"/>
      <w:jc w:val="both"/>
    </w:pPr>
    <w:rPr>
      <w:rFonts w:ascii="Arial" w:hAnsi="Arial" w:cs="Arial"/>
      <w:sz w:val="26"/>
      <w:szCs w:val="26"/>
    </w:rPr>
  </w:style>
  <w:style w:type="paragraph" w:customStyle="1" w:styleId="1">
    <w:name w:val="Без интервала1"/>
    <w:rsid w:val="00DF6568"/>
    <w:pPr>
      <w:suppressAutoHyphens/>
      <w:ind w:left="0"/>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82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image" Target="media/image1.wmf"/><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5032</Words>
  <Characters>28686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Янчукан</cp:lastModifiedBy>
  <cp:revision>5</cp:revision>
  <cp:lastPrinted>2021-12-22T01:15:00Z</cp:lastPrinted>
  <dcterms:created xsi:type="dcterms:W3CDTF">2021-12-07T06:11:00Z</dcterms:created>
  <dcterms:modified xsi:type="dcterms:W3CDTF">2021-12-22T01:15:00Z</dcterms:modified>
</cp:coreProperties>
</file>